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2543B" w14:textId="77777777" w:rsidR="00DF5968" w:rsidRDefault="00000000" w:rsidP="00761BAB">
      <w:pPr>
        <w:pStyle w:val="Heading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40"/>
          <w:szCs w:val="40"/>
        </w:rPr>
        <w:t xml:space="preserve">James </w:t>
      </w:r>
      <w:proofErr w:type="spellStart"/>
      <w:r>
        <w:rPr>
          <w:rFonts w:ascii="Calibri" w:eastAsia="Calibri" w:hAnsi="Calibri" w:cs="Calibri"/>
          <w:sz w:val="40"/>
          <w:szCs w:val="40"/>
        </w:rPr>
        <w:t>Glast</w:t>
      </w:r>
      <w:proofErr w:type="spellEnd"/>
    </w:p>
    <w:p w14:paraId="72366646" w14:textId="77777777" w:rsidR="00DF5968" w:rsidRDefault="00000000">
      <w:pPr>
        <w:pBdr>
          <w:bottom w:val="single" w:sz="6" w:space="0" w:color="000000"/>
        </w:pBdr>
        <w:spacing w:line="240" w:lineRule="atLeast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Anytown, Oregon</w:t>
      </w:r>
    </w:p>
    <w:p w14:paraId="2BFE7B99" w14:textId="77777777" w:rsidR="00DF5968" w:rsidRDefault="00000000">
      <w:pPr>
        <w:pBdr>
          <w:bottom w:val="single" w:sz="6" w:space="0" w:color="000000"/>
        </w:pBdr>
        <w:spacing w:line="240" w:lineRule="atLeast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(123) 123</w:t>
      </w:r>
      <w:r>
        <w:rPr>
          <w:rFonts w:ascii="Calibri" w:eastAsia="Calibri" w:hAnsi="Calibri" w:cs="Calibri"/>
        </w:rPr>
        <w:noBreakHyphen/>
        <w:t>1234 </w:t>
      </w:r>
      <w:r>
        <w:rPr>
          <w:rFonts w:ascii="Calibri" w:eastAsia="Calibri" w:hAnsi="Calibri" w:cs="Calibri"/>
          <w:color w:val="000000"/>
        </w:rPr>
        <w:t>| </w:t>
      </w:r>
      <w:hyperlink r:id="rId5" w:history="1">
        <w:r w:rsidR="00DF5968">
          <w:rPr>
            <w:rFonts w:ascii="Calibri" w:eastAsia="Calibri" w:hAnsi="Calibri" w:cs="Calibri"/>
            <w:color w:val="000000"/>
          </w:rPr>
          <w:t>example.email@gmail.com</w:t>
        </w:r>
      </w:hyperlink>
    </w:p>
    <w:p w14:paraId="5CD87346" w14:textId="77777777" w:rsidR="00DF5968" w:rsidRDefault="00DF5968">
      <w:pPr>
        <w:rPr>
          <w:rFonts w:ascii="Calibri" w:eastAsia="Calibri" w:hAnsi="Calibri" w:cs="Calibri"/>
        </w:rPr>
      </w:pPr>
    </w:p>
    <w:p w14:paraId="76CB2456" w14:textId="77777777" w:rsidR="00DF5968" w:rsidRPr="00ED3D0D" w:rsidRDefault="00000000" w:rsidP="003416B8">
      <w:pPr>
        <w:pStyle w:val="Heading2"/>
        <w:rPr>
          <w:rFonts w:ascii="Calibri" w:eastAsia="Calibri" w:hAnsi="Calibri" w:cs="Calibri"/>
          <w:b w:val="0"/>
          <w:bCs w:val="0"/>
          <w:caps/>
          <w:sz w:val="28"/>
          <w:szCs w:val="28"/>
          <w:u w:val="single"/>
        </w:rPr>
      </w:pPr>
      <w:r w:rsidRPr="00ED3D0D">
        <w:rPr>
          <w:rFonts w:ascii="Calibri" w:eastAsia="Calibri" w:hAnsi="Calibri" w:cs="Calibri"/>
          <w:caps/>
          <w:sz w:val="28"/>
          <w:szCs w:val="28"/>
          <w:u w:val="single"/>
        </w:rPr>
        <w:t>education</w:t>
      </w:r>
    </w:p>
    <w:p w14:paraId="6A3DE443" w14:textId="77777777" w:rsidR="00DF5968" w:rsidRDefault="00000000">
      <w:pPr>
        <w:pBdr>
          <w:bottom w:val="single" w:sz="6" w:space="0" w:color="FFFFFF"/>
        </w:pBdr>
        <w:tabs>
          <w:tab w:val="right" w:pos="10500"/>
        </w:tabs>
        <w:spacing w:line="240" w:lineRule="atLeast"/>
        <w:rPr>
          <w:rStyle w:val="fs15fw4"/>
          <w:rFonts w:ascii="Calibri" w:eastAsia="Calibri" w:hAnsi="Calibri" w:cs="Calibri"/>
        </w:rPr>
      </w:pPr>
      <w:r>
        <w:rPr>
          <w:rStyle w:val="fs15fw6overflow-hidden"/>
          <w:rFonts w:ascii="Calibri" w:eastAsia="Calibri" w:hAnsi="Calibri" w:cs="Calibri"/>
          <w:b/>
          <w:bCs/>
        </w:rPr>
        <w:t>Bachelor of Fine Arts - Digital Communication Arts</w:t>
      </w:r>
      <w:r>
        <w:rPr>
          <w:rStyle w:val="fs15fw4"/>
          <w:rFonts w:ascii="Calibri" w:eastAsia="Calibri" w:hAnsi="Calibri" w:cs="Calibri"/>
        </w:rPr>
        <w:tab/>
      </w:r>
      <w:r>
        <w:rPr>
          <w:rStyle w:val="fs15fw4overflow-hidden"/>
          <w:rFonts w:ascii="Calibri" w:eastAsia="Calibri" w:hAnsi="Calibri" w:cs="Calibri"/>
        </w:rPr>
        <w:t>September 2023</w:t>
      </w:r>
    </w:p>
    <w:p w14:paraId="11D1FB3F" w14:textId="353E28F8" w:rsidR="00DF5968" w:rsidRDefault="00000000" w:rsidP="00A427B2">
      <w:pPr>
        <w:pBdr>
          <w:bottom w:val="single" w:sz="6" w:space="0" w:color="FFFFFF"/>
        </w:pBdr>
        <w:spacing w:line="240" w:lineRule="atLeast"/>
        <w:rPr>
          <w:rFonts w:ascii="Calibri" w:eastAsia="Calibri" w:hAnsi="Calibri" w:cs="Calibri"/>
        </w:rPr>
      </w:pPr>
      <w:r>
        <w:rPr>
          <w:rStyle w:val="fs15fw4fsiundefined"/>
          <w:rFonts w:ascii="Calibri" w:eastAsia="Calibri" w:hAnsi="Calibri" w:cs="Calibri"/>
          <w:i/>
          <w:iCs/>
        </w:rPr>
        <w:t>Oregon State University</w:t>
      </w:r>
      <w:r>
        <w:rPr>
          <w:rStyle w:val="fs15fw4fsiundefinedtdn"/>
          <w:rFonts w:ascii="Calibri" w:eastAsia="Calibri" w:hAnsi="Calibri" w:cs="Calibri"/>
          <w:i/>
          <w:iCs/>
        </w:rPr>
        <w:t xml:space="preserve">, </w:t>
      </w:r>
      <w:r>
        <w:rPr>
          <w:rStyle w:val="fs15fw4fsiundefined"/>
          <w:rFonts w:ascii="Calibri" w:eastAsia="Calibri" w:hAnsi="Calibri" w:cs="Calibri"/>
          <w:i/>
          <w:iCs/>
        </w:rPr>
        <w:t>Corvallis, Oregon</w:t>
      </w:r>
    </w:p>
    <w:p w14:paraId="3FA056CF" w14:textId="77777777" w:rsidR="00DF5968" w:rsidRPr="00ED3D0D" w:rsidRDefault="00000000" w:rsidP="003416B8">
      <w:pPr>
        <w:pStyle w:val="Heading2"/>
        <w:rPr>
          <w:rFonts w:ascii="Calibri" w:eastAsia="Calibri" w:hAnsi="Calibri" w:cs="Calibri"/>
          <w:b w:val="0"/>
          <w:bCs w:val="0"/>
          <w:caps/>
          <w:sz w:val="28"/>
          <w:szCs w:val="28"/>
          <w:u w:val="single"/>
        </w:rPr>
      </w:pPr>
      <w:r w:rsidRPr="00ED3D0D">
        <w:rPr>
          <w:rFonts w:ascii="Calibri" w:eastAsia="Calibri" w:hAnsi="Calibri" w:cs="Calibri"/>
          <w:caps/>
          <w:sz w:val="28"/>
          <w:szCs w:val="28"/>
          <w:u w:val="single"/>
        </w:rPr>
        <w:t>relevant experience</w:t>
      </w:r>
    </w:p>
    <w:p w14:paraId="052F2283" w14:textId="77777777" w:rsidR="00DF5968" w:rsidRDefault="00000000">
      <w:pPr>
        <w:tabs>
          <w:tab w:val="right" w:pos="10500"/>
        </w:tabs>
        <w:spacing w:line="240" w:lineRule="atLeast"/>
        <w:rPr>
          <w:rStyle w:val="fs15fw4"/>
          <w:rFonts w:ascii="Calibri" w:eastAsia="Calibri" w:hAnsi="Calibri" w:cs="Calibri"/>
        </w:rPr>
      </w:pPr>
      <w:r>
        <w:rPr>
          <w:rStyle w:val="fs15fw6"/>
          <w:rFonts w:ascii="Calibri" w:eastAsia="Calibri" w:hAnsi="Calibri" w:cs="Calibri"/>
          <w:b/>
          <w:bCs/>
        </w:rPr>
        <w:t>Intern</w:t>
      </w:r>
      <w:r>
        <w:rPr>
          <w:rStyle w:val="fs15fw4"/>
          <w:rFonts w:ascii="Calibri" w:eastAsia="Calibri" w:hAnsi="Calibri" w:cs="Calibri"/>
        </w:rPr>
        <w:tab/>
        <w:t>Aug. 2023 - Present</w:t>
      </w:r>
    </w:p>
    <w:p w14:paraId="7C4BB0DC" w14:textId="77777777" w:rsidR="00DF5968" w:rsidRDefault="00000000">
      <w:pPr>
        <w:spacing w:line="240" w:lineRule="atLeast"/>
        <w:rPr>
          <w:rFonts w:ascii="Calibri" w:eastAsia="Calibri" w:hAnsi="Calibri" w:cs="Calibri"/>
        </w:rPr>
      </w:pPr>
      <w:r>
        <w:rPr>
          <w:rStyle w:val="fs15fw4fsiundefined"/>
          <w:rFonts w:ascii="Calibri" w:eastAsia="Calibri" w:hAnsi="Calibri" w:cs="Calibri"/>
          <w:i/>
          <w:iCs/>
        </w:rPr>
        <w:t>Media405</w:t>
      </w:r>
      <w:r>
        <w:rPr>
          <w:rStyle w:val="fs15fw4fsiundefinedtdn"/>
          <w:rFonts w:ascii="Calibri" w:eastAsia="Calibri" w:hAnsi="Calibri" w:cs="Calibri"/>
          <w:i/>
          <w:iCs/>
        </w:rPr>
        <w:t xml:space="preserve">, </w:t>
      </w:r>
      <w:r>
        <w:rPr>
          <w:rStyle w:val="fs15fw4fsiundefined"/>
          <w:rFonts w:ascii="Calibri" w:eastAsia="Calibri" w:hAnsi="Calibri" w:cs="Calibri"/>
          <w:i/>
          <w:iCs/>
        </w:rPr>
        <w:t>Remote (Los Angeles)</w:t>
      </w:r>
    </w:p>
    <w:p w14:paraId="7ECCEDBE" w14:textId="77777777" w:rsidR="00DF5968" w:rsidRDefault="00000000">
      <w:pPr>
        <w:numPr>
          <w:ilvl w:val="0"/>
          <w:numId w:val="1"/>
        </w:numPr>
        <w:spacing w:line="240" w:lineRule="atLeast"/>
        <w:ind w:hanging="40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Conceptualized and assisted in the development of advertisement pitches for clients, demonstrating creativity and strategic thinking.</w:t>
      </w:r>
    </w:p>
    <w:p w14:paraId="16C97BC0" w14:textId="77777777" w:rsidR="00DF5968" w:rsidRDefault="00000000">
      <w:pPr>
        <w:numPr>
          <w:ilvl w:val="0"/>
          <w:numId w:val="1"/>
        </w:numPr>
        <w:spacing w:line="240" w:lineRule="atLeast"/>
        <w:ind w:hanging="40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Completed various overflow tasks, showcasing adaptability and a strong work ethic.</w:t>
      </w:r>
    </w:p>
    <w:p w14:paraId="4A9D339D" w14:textId="53094648" w:rsidR="00DF5968" w:rsidRDefault="00EB5741">
      <w:pPr>
        <w:numPr>
          <w:ilvl w:val="0"/>
          <w:numId w:val="1"/>
        </w:numPr>
        <w:spacing w:line="240" w:lineRule="atLeast"/>
        <w:ind w:hanging="40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Provided key insights </w:t>
      </w:r>
      <w:r w:rsidR="00CF4000">
        <w:rPr>
          <w:rFonts w:ascii="Calibri" w:eastAsia="Calibri" w:hAnsi="Calibri" w:cs="Calibri"/>
        </w:rPr>
        <w:t>during</w:t>
      </w:r>
      <w:r>
        <w:rPr>
          <w:rFonts w:ascii="Calibri" w:eastAsia="Calibri" w:hAnsi="Calibri" w:cs="Calibri"/>
        </w:rPr>
        <w:t xml:space="preserve"> our weekly meetings about the customer experience with the company's new website design, which contributed to the improvement of the user interface and experience.</w:t>
      </w:r>
    </w:p>
    <w:p w14:paraId="0BD1F717" w14:textId="77777777" w:rsidR="00DF5968" w:rsidRDefault="00000000">
      <w:pPr>
        <w:spacing w:line="120" w:lineRule="atLeast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z w:val="12"/>
          <w:szCs w:val="12"/>
        </w:rPr>
        <w:t> </w:t>
      </w:r>
    </w:p>
    <w:p w14:paraId="1100D3CC" w14:textId="77777777" w:rsidR="00DF5968" w:rsidRDefault="00000000">
      <w:pPr>
        <w:tabs>
          <w:tab w:val="right" w:pos="10500"/>
        </w:tabs>
        <w:spacing w:line="240" w:lineRule="atLeast"/>
        <w:rPr>
          <w:rStyle w:val="fs15fw4"/>
          <w:rFonts w:ascii="Calibri" w:eastAsia="Calibri" w:hAnsi="Calibri" w:cs="Calibri"/>
        </w:rPr>
      </w:pPr>
      <w:r>
        <w:rPr>
          <w:rStyle w:val="fs15fw6"/>
          <w:rFonts w:ascii="Calibri" w:eastAsia="Calibri" w:hAnsi="Calibri" w:cs="Calibri"/>
          <w:b/>
          <w:bCs/>
        </w:rPr>
        <w:t>Associate/Internship</w:t>
      </w:r>
      <w:r>
        <w:rPr>
          <w:rStyle w:val="fs15fw4"/>
          <w:rFonts w:ascii="Calibri" w:eastAsia="Calibri" w:hAnsi="Calibri" w:cs="Calibri"/>
        </w:rPr>
        <w:tab/>
        <w:t>Jun. 2021 - Apr. 2023</w:t>
      </w:r>
    </w:p>
    <w:p w14:paraId="67C9F38D" w14:textId="77777777" w:rsidR="00DF5968" w:rsidRDefault="00000000">
      <w:pPr>
        <w:spacing w:line="240" w:lineRule="atLeast"/>
        <w:rPr>
          <w:rFonts w:ascii="Calibri" w:eastAsia="Calibri" w:hAnsi="Calibri" w:cs="Calibri"/>
        </w:rPr>
      </w:pPr>
      <w:r>
        <w:rPr>
          <w:rStyle w:val="fs15fw4fsiundefined"/>
          <w:rFonts w:ascii="Calibri" w:eastAsia="Calibri" w:hAnsi="Calibri" w:cs="Calibri"/>
          <w:i/>
          <w:iCs/>
        </w:rPr>
        <w:t>Media Hub</w:t>
      </w:r>
      <w:r>
        <w:rPr>
          <w:rStyle w:val="fs15fw4fsiundefinedtdn"/>
          <w:rFonts w:ascii="Calibri" w:eastAsia="Calibri" w:hAnsi="Calibri" w:cs="Calibri"/>
          <w:i/>
          <w:iCs/>
        </w:rPr>
        <w:t xml:space="preserve">, </w:t>
      </w:r>
      <w:r>
        <w:rPr>
          <w:rStyle w:val="fs15fw4fsiundefined"/>
          <w:rFonts w:ascii="Calibri" w:eastAsia="Calibri" w:hAnsi="Calibri" w:cs="Calibri"/>
          <w:i/>
          <w:iCs/>
        </w:rPr>
        <w:t>Corvallis Oregon</w:t>
      </w:r>
    </w:p>
    <w:p w14:paraId="49915C23" w14:textId="4BFEDF7B" w:rsidR="00DF5968" w:rsidRDefault="00000000">
      <w:pPr>
        <w:numPr>
          <w:ilvl w:val="0"/>
          <w:numId w:val="2"/>
        </w:numPr>
        <w:spacing w:line="240" w:lineRule="atLeast"/>
        <w:ind w:hanging="40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Produced and created a series of </w:t>
      </w:r>
      <w:r w:rsidR="00EB5741">
        <w:rPr>
          <w:rFonts w:ascii="Calibri" w:eastAsia="Calibri" w:hAnsi="Calibri" w:cs="Calibri"/>
        </w:rPr>
        <w:t>eight</w:t>
      </w:r>
      <w:r>
        <w:rPr>
          <w:rFonts w:ascii="Calibri" w:eastAsia="Calibri" w:hAnsi="Calibri" w:cs="Calibri"/>
        </w:rPr>
        <w:t xml:space="preserve"> interviews for their marketing campaign that focused on customer satisfaction going into a rebrand, demonstrating storytelling skills and understanding of brand messaging.</w:t>
      </w:r>
    </w:p>
    <w:p w14:paraId="6888847A" w14:textId="77777777" w:rsidR="00DF5968" w:rsidRDefault="00000000">
      <w:pPr>
        <w:numPr>
          <w:ilvl w:val="0"/>
          <w:numId w:val="2"/>
        </w:numPr>
        <w:spacing w:line="240" w:lineRule="atLeast"/>
        <w:ind w:hanging="40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Operated camera and audio equipment, showing technical expertise.</w:t>
      </w:r>
    </w:p>
    <w:p w14:paraId="584F2D63" w14:textId="77777777" w:rsidR="00DF5968" w:rsidRDefault="00000000">
      <w:pPr>
        <w:numPr>
          <w:ilvl w:val="0"/>
          <w:numId w:val="2"/>
        </w:numPr>
        <w:spacing w:line="240" w:lineRule="atLeast"/>
        <w:ind w:hanging="40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Edited footage using Adobe Premiere Pro and added graphics and music using Adobe After Effects and Audition, showcasing proficiency in post-production software.</w:t>
      </w:r>
    </w:p>
    <w:p w14:paraId="708D0C79" w14:textId="77777777" w:rsidR="00DF5968" w:rsidRDefault="00000000">
      <w:pPr>
        <w:spacing w:line="120" w:lineRule="atLeast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z w:val="12"/>
          <w:szCs w:val="12"/>
        </w:rPr>
        <w:t> </w:t>
      </w:r>
    </w:p>
    <w:p w14:paraId="6E24722B" w14:textId="77777777" w:rsidR="00DF5968" w:rsidRDefault="00000000">
      <w:pPr>
        <w:tabs>
          <w:tab w:val="right" w:pos="10500"/>
        </w:tabs>
        <w:spacing w:line="240" w:lineRule="atLeast"/>
        <w:rPr>
          <w:rStyle w:val="fs15fw4"/>
          <w:rFonts w:ascii="Calibri" w:eastAsia="Calibri" w:hAnsi="Calibri" w:cs="Calibri"/>
        </w:rPr>
      </w:pPr>
      <w:r>
        <w:rPr>
          <w:rStyle w:val="fs15fw6"/>
          <w:rFonts w:ascii="Calibri" w:eastAsia="Calibri" w:hAnsi="Calibri" w:cs="Calibri"/>
          <w:b/>
          <w:bCs/>
        </w:rPr>
        <w:t>Production Assistant</w:t>
      </w:r>
      <w:r>
        <w:rPr>
          <w:rStyle w:val="fs15fw4"/>
          <w:rFonts w:ascii="Calibri" w:eastAsia="Calibri" w:hAnsi="Calibri" w:cs="Calibri"/>
        </w:rPr>
        <w:tab/>
        <w:t>Oct. 2022 - Feb. 2023</w:t>
      </w:r>
    </w:p>
    <w:p w14:paraId="073CD156" w14:textId="77777777" w:rsidR="00DF5968" w:rsidRDefault="00000000">
      <w:pPr>
        <w:spacing w:line="240" w:lineRule="atLeast"/>
        <w:rPr>
          <w:rFonts w:ascii="Calibri" w:eastAsia="Calibri" w:hAnsi="Calibri" w:cs="Calibri"/>
        </w:rPr>
      </w:pPr>
      <w:r>
        <w:rPr>
          <w:rStyle w:val="fs15fw4fsiundefined"/>
          <w:rFonts w:ascii="Calibri" w:eastAsia="Calibri" w:hAnsi="Calibri" w:cs="Calibri"/>
          <w:i/>
          <w:iCs/>
        </w:rPr>
        <w:t>Orange Media Network</w:t>
      </w:r>
      <w:r>
        <w:rPr>
          <w:rStyle w:val="fs15fw4fsiundefinedtdn"/>
          <w:rFonts w:ascii="Calibri" w:eastAsia="Calibri" w:hAnsi="Calibri" w:cs="Calibri"/>
          <w:i/>
          <w:iCs/>
        </w:rPr>
        <w:t xml:space="preserve">, </w:t>
      </w:r>
      <w:r>
        <w:rPr>
          <w:rStyle w:val="fs15fw4fsiundefined"/>
          <w:rFonts w:ascii="Calibri" w:eastAsia="Calibri" w:hAnsi="Calibri" w:cs="Calibri"/>
          <w:i/>
          <w:iCs/>
        </w:rPr>
        <w:t>Corvallis, Oregon</w:t>
      </w:r>
    </w:p>
    <w:p w14:paraId="43379181" w14:textId="77777777" w:rsidR="00DF5968" w:rsidRDefault="00000000">
      <w:pPr>
        <w:numPr>
          <w:ilvl w:val="0"/>
          <w:numId w:val="3"/>
        </w:numPr>
        <w:spacing w:line="240" w:lineRule="atLeast"/>
        <w:ind w:hanging="40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Prepared and operated camera equipment according to the director's instructions, demonstrating technical proficiency and attention to detail.</w:t>
      </w:r>
    </w:p>
    <w:p w14:paraId="45D5E3B8" w14:textId="77777777" w:rsidR="00DF5968" w:rsidRDefault="00000000">
      <w:pPr>
        <w:numPr>
          <w:ilvl w:val="0"/>
          <w:numId w:val="3"/>
        </w:numPr>
        <w:spacing w:line="240" w:lineRule="atLeast"/>
        <w:ind w:hanging="40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Assisted with the lighting design and setup using LED panels and DMX controllers, showcasing knowledge in lighting techniques and equipment.</w:t>
      </w:r>
    </w:p>
    <w:p w14:paraId="14AC3382" w14:textId="2346DA42" w:rsidR="00DF5968" w:rsidRPr="00A427B2" w:rsidRDefault="00000000" w:rsidP="00A427B2">
      <w:pPr>
        <w:numPr>
          <w:ilvl w:val="0"/>
          <w:numId w:val="3"/>
        </w:numPr>
        <w:spacing w:line="240" w:lineRule="atLeast"/>
        <w:ind w:hanging="40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Ensured the quality of the video and audio output during the live broadcast maintained high production standards.</w:t>
      </w:r>
    </w:p>
    <w:p w14:paraId="2D40ABD0" w14:textId="77777777" w:rsidR="00DF5968" w:rsidRPr="00ED3D0D" w:rsidRDefault="00000000" w:rsidP="003416B8">
      <w:pPr>
        <w:pStyle w:val="Heading2"/>
        <w:rPr>
          <w:rFonts w:ascii="Calibri" w:eastAsia="Calibri" w:hAnsi="Calibri" w:cs="Calibri"/>
          <w:b w:val="0"/>
          <w:bCs w:val="0"/>
          <w:caps/>
          <w:sz w:val="28"/>
          <w:szCs w:val="28"/>
          <w:u w:val="single"/>
        </w:rPr>
      </w:pPr>
      <w:r w:rsidRPr="00ED3D0D">
        <w:rPr>
          <w:rFonts w:ascii="Calibri" w:eastAsia="Calibri" w:hAnsi="Calibri" w:cs="Calibri"/>
          <w:caps/>
          <w:sz w:val="28"/>
          <w:szCs w:val="28"/>
          <w:u w:val="single"/>
        </w:rPr>
        <w:t>relevant coursework</w:t>
      </w:r>
    </w:p>
    <w:p w14:paraId="250C1D23" w14:textId="17DA5522" w:rsidR="00DF5968" w:rsidRDefault="00000000" w:rsidP="000E3204">
      <w:pPr>
        <w:spacing w:line="240" w:lineRule="atLeas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Studio </w:t>
      </w:r>
      <w:r w:rsidR="000E3204">
        <w:rPr>
          <w:rFonts w:ascii="Calibri" w:eastAsia="Calibri" w:hAnsi="Calibri" w:cs="Calibri"/>
        </w:rPr>
        <w:t>&amp; Multi</w:t>
      </w:r>
      <w:r>
        <w:rPr>
          <w:rFonts w:ascii="Calibri" w:eastAsia="Calibri" w:hAnsi="Calibri" w:cs="Calibri"/>
        </w:rPr>
        <w:t>-Camera Production</w:t>
      </w:r>
    </w:p>
    <w:p w14:paraId="5CC681A2" w14:textId="71ACEB42" w:rsidR="00DF5968" w:rsidRDefault="00000000">
      <w:pPr>
        <w:numPr>
          <w:ilvl w:val="0"/>
          <w:numId w:val="4"/>
        </w:numPr>
        <w:spacing w:line="240" w:lineRule="atLeast"/>
        <w:ind w:hanging="40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Acquired hands-on experience in studio production and multi-camera operations, honing technical skills and teamwork. Directed a 30-minute studio broadcast news program for the final project.</w:t>
      </w:r>
      <w:r w:rsidR="000E3204">
        <w:rPr>
          <w:rFonts w:ascii="Calibri" w:eastAsia="Calibri" w:hAnsi="Calibri" w:cs="Calibri"/>
        </w:rPr>
        <w:br/>
      </w:r>
    </w:p>
    <w:p w14:paraId="46680D5A" w14:textId="77777777" w:rsidR="00DF5968" w:rsidRDefault="00000000" w:rsidP="000E3204">
      <w:pPr>
        <w:spacing w:line="240" w:lineRule="atLeas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Motion Design Foundations</w:t>
      </w:r>
    </w:p>
    <w:p w14:paraId="20D505F2" w14:textId="11CA3159" w:rsidR="00DF5968" w:rsidRDefault="00000000">
      <w:pPr>
        <w:numPr>
          <w:ilvl w:val="0"/>
          <w:numId w:val="4"/>
        </w:numPr>
        <w:spacing w:line="240" w:lineRule="atLeast"/>
        <w:ind w:hanging="40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Learned the fundamentals of motion design, creating dynamic and compelling visual content.</w:t>
      </w:r>
      <w:r w:rsidR="000E3204">
        <w:rPr>
          <w:rFonts w:ascii="Calibri" w:eastAsia="Calibri" w:hAnsi="Calibri" w:cs="Calibri"/>
        </w:rPr>
        <w:br/>
      </w:r>
    </w:p>
    <w:p w14:paraId="2751DCFF" w14:textId="77777777" w:rsidR="00DF5968" w:rsidRDefault="00000000" w:rsidP="000E3204">
      <w:pPr>
        <w:spacing w:line="240" w:lineRule="atLeas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Digital Core Studio</w:t>
      </w:r>
    </w:p>
    <w:p w14:paraId="07EB6781" w14:textId="14A6407A" w:rsidR="00EB5741" w:rsidRPr="00A427B2" w:rsidRDefault="00000000" w:rsidP="00A427B2">
      <w:pPr>
        <w:numPr>
          <w:ilvl w:val="0"/>
          <w:numId w:val="4"/>
        </w:numPr>
        <w:spacing w:line="240" w:lineRule="atLeast"/>
        <w:ind w:hanging="40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Gained comprehensive knowledge in digital arts, focusing on the core principles and techniques.</w:t>
      </w:r>
    </w:p>
    <w:p w14:paraId="64BA6D50" w14:textId="2A332A52" w:rsidR="00DF5968" w:rsidRPr="00ED3D0D" w:rsidRDefault="00D20CCB" w:rsidP="003416B8">
      <w:pPr>
        <w:pStyle w:val="Heading2"/>
        <w:rPr>
          <w:rFonts w:ascii="Calibri" w:eastAsia="Calibri" w:hAnsi="Calibri" w:cs="Calibri"/>
          <w:b w:val="0"/>
          <w:bCs w:val="0"/>
          <w:caps/>
          <w:sz w:val="28"/>
          <w:szCs w:val="28"/>
          <w:u w:val="single"/>
        </w:rPr>
      </w:pPr>
      <w:r w:rsidRPr="00ED3D0D">
        <w:rPr>
          <w:rFonts w:ascii="Calibri" w:eastAsia="Calibri" w:hAnsi="Calibri" w:cs="Calibri"/>
          <w:caps/>
          <w:sz w:val="28"/>
          <w:szCs w:val="28"/>
          <w:u w:val="single"/>
        </w:rPr>
        <w:t>Additional Work experience</w:t>
      </w:r>
    </w:p>
    <w:p w14:paraId="5F007ED0" w14:textId="77777777" w:rsidR="00DF5968" w:rsidRDefault="00000000">
      <w:pPr>
        <w:tabs>
          <w:tab w:val="right" w:pos="10500"/>
        </w:tabs>
        <w:spacing w:line="240" w:lineRule="atLeast"/>
        <w:rPr>
          <w:rStyle w:val="fs15fw4"/>
          <w:rFonts w:ascii="Calibri" w:eastAsia="Calibri" w:hAnsi="Calibri" w:cs="Calibri"/>
        </w:rPr>
      </w:pPr>
      <w:r>
        <w:rPr>
          <w:rStyle w:val="fs15fw6"/>
          <w:rFonts w:ascii="Calibri" w:eastAsia="Calibri" w:hAnsi="Calibri" w:cs="Calibri"/>
          <w:b/>
          <w:bCs/>
        </w:rPr>
        <w:t>Runner/Server</w:t>
      </w:r>
      <w:r>
        <w:rPr>
          <w:rStyle w:val="fs15fw4"/>
          <w:rFonts w:ascii="Calibri" w:eastAsia="Calibri" w:hAnsi="Calibri" w:cs="Calibri"/>
        </w:rPr>
        <w:tab/>
        <w:t>Jul. 2023 - Present</w:t>
      </w:r>
    </w:p>
    <w:p w14:paraId="310DDFDC" w14:textId="77777777" w:rsidR="00DF5968" w:rsidRDefault="00000000">
      <w:pPr>
        <w:spacing w:line="240" w:lineRule="atLeast"/>
        <w:rPr>
          <w:rFonts w:ascii="Calibri" w:eastAsia="Calibri" w:hAnsi="Calibri" w:cs="Calibri"/>
        </w:rPr>
      </w:pPr>
      <w:r>
        <w:rPr>
          <w:rStyle w:val="fs15fw4fsiundefined"/>
          <w:rFonts w:ascii="Calibri" w:eastAsia="Calibri" w:hAnsi="Calibri" w:cs="Calibri"/>
          <w:i/>
          <w:iCs/>
        </w:rPr>
        <w:t>Gao Vietnamese Kitchen</w:t>
      </w:r>
      <w:r>
        <w:rPr>
          <w:rStyle w:val="fs15fw4fsiundefinedtdn"/>
          <w:rFonts w:ascii="Calibri" w:eastAsia="Calibri" w:hAnsi="Calibri" w:cs="Calibri"/>
          <w:i/>
          <w:iCs/>
        </w:rPr>
        <w:t xml:space="preserve">, </w:t>
      </w:r>
      <w:r>
        <w:rPr>
          <w:rStyle w:val="fs15fw4fsiundefined"/>
          <w:rFonts w:ascii="Calibri" w:eastAsia="Calibri" w:hAnsi="Calibri" w:cs="Calibri"/>
          <w:i/>
          <w:iCs/>
        </w:rPr>
        <w:t>San Francisco, California</w:t>
      </w:r>
    </w:p>
    <w:p w14:paraId="7C51BCC8" w14:textId="77777777" w:rsidR="00DF5968" w:rsidRDefault="00000000">
      <w:pPr>
        <w:numPr>
          <w:ilvl w:val="0"/>
          <w:numId w:val="5"/>
        </w:numPr>
        <w:spacing w:line="240" w:lineRule="atLeast"/>
        <w:ind w:hanging="40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Provided excellent service, maintaining cleanliness and managing multiple tasks efficiently.</w:t>
      </w:r>
    </w:p>
    <w:p w14:paraId="66C437E5" w14:textId="77777777" w:rsidR="00DF5968" w:rsidRDefault="00000000">
      <w:pPr>
        <w:numPr>
          <w:ilvl w:val="0"/>
          <w:numId w:val="5"/>
        </w:numPr>
        <w:spacing w:line="240" w:lineRule="atLeast"/>
        <w:ind w:hanging="40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Facilitated customer orders by accurately communicating them to the kitchen to ensure prompt delivery.</w:t>
      </w:r>
    </w:p>
    <w:p w14:paraId="10A1341F" w14:textId="77777777" w:rsidR="00DF5968" w:rsidRDefault="00000000">
      <w:pPr>
        <w:numPr>
          <w:ilvl w:val="0"/>
          <w:numId w:val="5"/>
        </w:numPr>
        <w:spacing w:line="240" w:lineRule="atLeast"/>
        <w:ind w:hanging="40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Demonstrated menu knowledge, handled customer inquiries professionally, and ensured satisfaction.</w:t>
      </w:r>
    </w:p>
    <w:p w14:paraId="13593A45" w14:textId="77777777" w:rsidR="00DF5968" w:rsidRDefault="00000000">
      <w:pPr>
        <w:numPr>
          <w:ilvl w:val="0"/>
          <w:numId w:val="5"/>
        </w:numPr>
        <w:spacing w:line="240" w:lineRule="atLeast"/>
        <w:ind w:hanging="40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Collaborated with the team for seamless service and adhered to safety regulations.</w:t>
      </w:r>
    </w:p>
    <w:p w14:paraId="611D1499" w14:textId="77777777" w:rsidR="00DF5968" w:rsidRDefault="00000000">
      <w:pPr>
        <w:spacing w:line="120" w:lineRule="atLeast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z w:val="12"/>
          <w:szCs w:val="12"/>
        </w:rPr>
        <w:t> </w:t>
      </w:r>
    </w:p>
    <w:p w14:paraId="33AC1FE1" w14:textId="77777777" w:rsidR="00DF5968" w:rsidRDefault="00000000">
      <w:pPr>
        <w:tabs>
          <w:tab w:val="right" w:pos="10500"/>
        </w:tabs>
        <w:spacing w:line="240" w:lineRule="atLeast"/>
        <w:rPr>
          <w:rStyle w:val="fs15fw4"/>
          <w:rFonts w:ascii="Calibri" w:eastAsia="Calibri" w:hAnsi="Calibri" w:cs="Calibri"/>
        </w:rPr>
      </w:pPr>
      <w:r>
        <w:rPr>
          <w:rStyle w:val="fs15fw6"/>
          <w:rFonts w:ascii="Calibri" w:eastAsia="Calibri" w:hAnsi="Calibri" w:cs="Calibri"/>
          <w:b/>
          <w:bCs/>
        </w:rPr>
        <w:t>Customer Service Representative</w:t>
      </w:r>
      <w:r>
        <w:rPr>
          <w:rStyle w:val="fs15fw4"/>
          <w:rFonts w:ascii="Calibri" w:eastAsia="Calibri" w:hAnsi="Calibri" w:cs="Calibri"/>
        </w:rPr>
        <w:tab/>
        <w:t>Jan. 2019 - Dec. 2020</w:t>
      </w:r>
    </w:p>
    <w:p w14:paraId="6D4FBC99" w14:textId="77777777" w:rsidR="00DF5968" w:rsidRDefault="00000000">
      <w:pPr>
        <w:spacing w:line="240" w:lineRule="atLeast"/>
        <w:rPr>
          <w:rFonts w:ascii="Calibri" w:eastAsia="Calibri" w:hAnsi="Calibri" w:cs="Calibri"/>
        </w:rPr>
      </w:pPr>
      <w:r>
        <w:rPr>
          <w:rStyle w:val="fs15fw4fsiundefined"/>
          <w:rFonts w:ascii="Calibri" w:eastAsia="Calibri" w:hAnsi="Calibri" w:cs="Calibri"/>
          <w:i/>
          <w:iCs/>
        </w:rPr>
        <w:t>Pendleton Woolen Mills</w:t>
      </w:r>
      <w:r>
        <w:rPr>
          <w:rStyle w:val="fs15fw4fsiundefinedtdn"/>
          <w:rFonts w:ascii="Calibri" w:eastAsia="Calibri" w:hAnsi="Calibri" w:cs="Calibri"/>
          <w:i/>
          <w:iCs/>
        </w:rPr>
        <w:t xml:space="preserve">, </w:t>
      </w:r>
      <w:r>
        <w:rPr>
          <w:rStyle w:val="fs15fw4fsiundefined"/>
          <w:rFonts w:ascii="Calibri" w:eastAsia="Calibri" w:hAnsi="Calibri" w:cs="Calibri"/>
          <w:i/>
          <w:iCs/>
        </w:rPr>
        <w:t>Portland, Oregon</w:t>
      </w:r>
    </w:p>
    <w:p w14:paraId="27032CD3" w14:textId="77777777" w:rsidR="00DF5968" w:rsidRDefault="00000000">
      <w:pPr>
        <w:numPr>
          <w:ilvl w:val="0"/>
          <w:numId w:val="6"/>
        </w:numPr>
        <w:spacing w:line="240" w:lineRule="atLeast"/>
        <w:ind w:hanging="40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Delivered excellent customer service, promptly resolving inquiries and assisting customers with product selection and processed orders/returns</w:t>
      </w:r>
    </w:p>
    <w:p w14:paraId="3FDB5C37" w14:textId="77777777" w:rsidR="00DF5968" w:rsidRDefault="00000000">
      <w:pPr>
        <w:numPr>
          <w:ilvl w:val="0"/>
          <w:numId w:val="6"/>
        </w:numPr>
        <w:spacing w:line="240" w:lineRule="atLeast"/>
        <w:ind w:hanging="40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Managed phone communications professionally and courteously.</w:t>
      </w:r>
    </w:p>
    <w:p w14:paraId="5D6D8158" w14:textId="77777777" w:rsidR="00DF5968" w:rsidRDefault="00000000">
      <w:pPr>
        <w:numPr>
          <w:ilvl w:val="0"/>
          <w:numId w:val="6"/>
        </w:numPr>
        <w:spacing w:line="240" w:lineRule="atLeast"/>
        <w:ind w:hanging="40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Maintained product inventory and promotions as needed.</w:t>
      </w:r>
    </w:p>
    <w:p w14:paraId="4D08053A" w14:textId="77777777" w:rsidR="00DF5968" w:rsidRDefault="00000000">
      <w:pPr>
        <w:numPr>
          <w:ilvl w:val="0"/>
          <w:numId w:val="6"/>
        </w:numPr>
        <w:spacing w:line="240" w:lineRule="atLeast"/>
        <w:ind w:hanging="40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Utilized CRM software for seamless customer interactions.</w:t>
      </w:r>
    </w:p>
    <w:p w14:paraId="47BD705D" w14:textId="183451CF" w:rsidR="00DF5968" w:rsidRDefault="00000000">
      <w:pPr>
        <w:numPr>
          <w:ilvl w:val="0"/>
          <w:numId w:val="6"/>
        </w:numPr>
        <w:spacing w:line="240" w:lineRule="atLeast"/>
        <w:ind w:hanging="40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Contributed to our team meetings and training processes to </w:t>
      </w:r>
      <w:r w:rsidR="00EB5741">
        <w:rPr>
          <w:rFonts w:ascii="Calibri" w:eastAsia="Calibri" w:hAnsi="Calibri" w:cs="Calibri"/>
        </w:rPr>
        <w:t>guarantee</w:t>
      </w:r>
      <w:r>
        <w:rPr>
          <w:rFonts w:ascii="Calibri" w:eastAsia="Calibri" w:hAnsi="Calibri" w:cs="Calibri"/>
        </w:rPr>
        <w:t xml:space="preserve"> continuous improvement.</w:t>
      </w:r>
    </w:p>
    <w:p w14:paraId="498C8803" w14:textId="77777777" w:rsidR="00DF5968" w:rsidRDefault="00000000">
      <w:pPr>
        <w:spacing w:line="120" w:lineRule="atLeast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z w:val="12"/>
          <w:szCs w:val="12"/>
        </w:rPr>
        <w:t> </w:t>
      </w:r>
    </w:p>
    <w:p w14:paraId="2F4AA7F8" w14:textId="77777777" w:rsidR="00DF5968" w:rsidRDefault="00000000">
      <w:pPr>
        <w:tabs>
          <w:tab w:val="right" w:pos="10500"/>
        </w:tabs>
        <w:spacing w:line="240" w:lineRule="atLeast"/>
        <w:rPr>
          <w:rStyle w:val="fs15fw4"/>
          <w:rFonts w:ascii="Calibri" w:eastAsia="Calibri" w:hAnsi="Calibri" w:cs="Calibri"/>
        </w:rPr>
      </w:pPr>
      <w:r>
        <w:rPr>
          <w:rStyle w:val="fs15fw6"/>
          <w:rFonts w:ascii="Calibri" w:eastAsia="Calibri" w:hAnsi="Calibri" w:cs="Calibri"/>
          <w:b/>
          <w:bCs/>
        </w:rPr>
        <w:t>Temporary Staffing Associate</w:t>
      </w:r>
      <w:r>
        <w:rPr>
          <w:rStyle w:val="fs15fw4"/>
          <w:rFonts w:ascii="Calibri" w:eastAsia="Calibri" w:hAnsi="Calibri" w:cs="Calibri"/>
        </w:rPr>
        <w:tab/>
        <w:t>Jan. 2019 - Dec. 2020</w:t>
      </w:r>
    </w:p>
    <w:p w14:paraId="5E1A9681" w14:textId="77777777" w:rsidR="00DF5968" w:rsidRDefault="00000000">
      <w:pPr>
        <w:spacing w:line="240" w:lineRule="atLeast"/>
        <w:rPr>
          <w:rFonts w:ascii="Calibri" w:eastAsia="Calibri" w:hAnsi="Calibri" w:cs="Calibri"/>
        </w:rPr>
      </w:pPr>
      <w:r>
        <w:rPr>
          <w:rStyle w:val="fs15fw4fsiundefined"/>
          <w:rFonts w:ascii="Calibri" w:eastAsia="Calibri" w:hAnsi="Calibri" w:cs="Calibri"/>
          <w:i/>
          <w:iCs/>
        </w:rPr>
        <w:t>Northwest Staffing Agency</w:t>
      </w:r>
      <w:r>
        <w:rPr>
          <w:rStyle w:val="fs15fw4fsiundefinedtdn"/>
          <w:rFonts w:ascii="Calibri" w:eastAsia="Calibri" w:hAnsi="Calibri" w:cs="Calibri"/>
          <w:i/>
          <w:iCs/>
        </w:rPr>
        <w:t xml:space="preserve">, </w:t>
      </w:r>
      <w:r>
        <w:rPr>
          <w:rStyle w:val="fs15fw4fsiundefined"/>
          <w:rFonts w:ascii="Calibri" w:eastAsia="Calibri" w:hAnsi="Calibri" w:cs="Calibri"/>
          <w:i/>
          <w:iCs/>
        </w:rPr>
        <w:t>Portland, Oregon</w:t>
      </w:r>
    </w:p>
    <w:p w14:paraId="2D94812C" w14:textId="62F46271" w:rsidR="00DF5968" w:rsidRPr="00A427B2" w:rsidRDefault="00000000" w:rsidP="00A427B2">
      <w:pPr>
        <w:numPr>
          <w:ilvl w:val="0"/>
          <w:numId w:val="7"/>
        </w:numPr>
        <w:spacing w:line="240" w:lineRule="atLeast"/>
        <w:ind w:hanging="40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Offered versatile support to multiple businesses, including packaging at Craft Brew Alliance and security provision at Moda Center for NBA games and concerts, among others.</w:t>
      </w:r>
    </w:p>
    <w:p w14:paraId="352C3C2B" w14:textId="77777777" w:rsidR="00DF5968" w:rsidRPr="00ED3D0D" w:rsidRDefault="00000000" w:rsidP="003416B8">
      <w:pPr>
        <w:pStyle w:val="Heading2"/>
        <w:rPr>
          <w:rFonts w:ascii="Calibri" w:eastAsia="Calibri" w:hAnsi="Calibri" w:cs="Calibri"/>
          <w:b w:val="0"/>
          <w:bCs w:val="0"/>
          <w:caps/>
          <w:sz w:val="28"/>
          <w:szCs w:val="28"/>
          <w:u w:val="single"/>
        </w:rPr>
      </w:pPr>
      <w:r w:rsidRPr="00ED3D0D">
        <w:rPr>
          <w:rFonts w:ascii="Calibri" w:eastAsia="Calibri" w:hAnsi="Calibri" w:cs="Calibri"/>
          <w:caps/>
          <w:sz w:val="28"/>
          <w:szCs w:val="28"/>
          <w:u w:val="single"/>
        </w:rPr>
        <w:t>skills</w:t>
      </w:r>
    </w:p>
    <w:p w14:paraId="77C038C3" w14:textId="63FE9AF1" w:rsidR="00DF5968" w:rsidRPr="00A427B2" w:rsidRDefault="00000000" w:rsidP="00A427B2">
      <w:pPr>
        <w:numPr>
          <w:ilvl w:val="0"/>
          <w:numId w:val="8"/>
        </w:numPr>
        <w:spacing w:line="240" w:lineRule="atLeast"/>
        <w:ind w:hanging="40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Microsoft Office Suite, Adobe Software, and Maya3D</w:t>
      </w:r>
    </w:p>
    <w:p w14:paraId="244E9B3C" w14:textId="77777777" w:rsidR="00DF5968" w:rsidRPr="00ED3D0D" w:rsidRDefault="00000000" w:rsidP="003416B8">
      <w:pPr>
        <w:pStyle w:val="Heading2"/>
        <w:rPr>
          <w:rFonts w:ascii="Calibri" w:eastAsia="Calibri" w:hAnsi="Calibri" w:cs="Calibri"/>
          <w:b w:val="0"/>
          <w:bCs w:val="0"/>
          <w:caps/>
          <w:sz w:val="28"/>
          <w:szCs w:val="28"/>
          <w:u w:val="single"/>
        </w:rPr>
      </w:pPr>
      <w:r w:rsidRPr="00ED3D0D">
        <w:rPr>
          <w:rFonts w:ascii="Calibri" w:eastAsia="Calibri" w:hAnsi="Calibri" w:cs="Calibri"/>
          <w:caps/>
          <w:sz w:val="28"/>
          <w:szCs w:val="28"/>
          <w:u w:val="single"/>
        </w:rPr>
        <w:t>languages</w:t>
      </w:r>
    </w:p>
    <w:p w14:paraId="4AA60516" w14:textId="55058BF5" w:rsidR="00EB5741" w:rsidRPr="00EB5741" w:rsidRDefault="00EB5741">
      <w:pPr>
        <w:numPr>
          <w:ilvl w:val="0"/>
          <w:numId w:val="9"/>
        </w:numPr>
        <w:spacing w:line="240" w:lineRule="atLeast"/>
        <w:ind w:hanging="40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English </w:t>
      </w:r>
      <w:r>
        <w:rPr>
          <w:rFonts w:ascii="Calibri" w:eastAsia="Calibri" w:hAnsi="Calibri" w:cs="Calibri"/>
        </w:rPr>
        <w:t>- Native</w:t>
      </w:r>
    </w:p>
    <w:p w14:paraId="76A61327" w14:textId="12EF8B29" w:rsidR="00DF5968" w:rsidRDefault="00000000">
      <w:pPr>
        <w:numPr>
          <w:ilvl w:val="0"/>
          <w:numId w:val="9"/>
        </w:numPr>
        <w:spacing w:line="240" w:lineRule="atLeast"/>
        <w:ind w:hanging="40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German </w:t>
      </w:r>
      <w:r>
        <w:rPr>
          <w:rFonts w:ascii="Calibri" w:eastAsia="Calibri" w:hAnsi="Calibri" w:cs="Calibri"/>
        </w:rPr>
        <w:t>-</w:t>
      </w:r>
      <w:r w:rsidR="00EB5741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Beginner-Intermediate(B2)</w:t>
      </w:r>
    </w:p>
    <w:p w14:paraId="5C39AE83" w14:textId="0ABA4EFB" w:rsidR="00DF5968" w:rsidRDefault="00000000">
      <w:pPr>
        <w:numPr>
          <w:ilvl w:val="0"/>
          <w:numId w:val="9"/>
        </w:numPr>
        <w:spacing w:line="240" w:lineRule="atLeast"/>
        <w:ind w:hanging="409"/>
        <w:rPr>
          <w:rFonts w:ascii="Calibri" w:eastAsia="Calibri" w:hAnsi="Calibri" w:cs="Calibri"/>
        </w:rPr>
      </w:pPr>
      <w:r w:rsidRPr="00A427B2">
        <w:rPr>
          <w:rFonts w:ascii="Calibri" w:eastAsia="Calibri" w:hAnsi="Calibri" w:cs="Calibri"/>
          <w:b/>
          <w:bCs/>
        </w:rPr>
        <w:t xml:space="preserve">Spanish </w:t>
      </w:r>
      <w:r w:rsidRPr="00A427B2">
        <w:rPr>
          <w:rFonts w:ascii="Calibri" w:eastAsia="Calibri" w:hAnsi="Calibri" w:cs="Calibri"/>
        </w:rPr>
        <w:t>-</w:t>
      </w:r>
      <w:r w:rsidR="00EB5741" w:rsidRPr="00A427B2">
        <w:rPr>
          <w:rFonts w:ascii="Calibri" w:eastAsia="Calibri" w:hAnsi="Calibri" w:cs="Calibri"/>
        </w:rPr>
        <w:t xml:space="preserve"> </w:t>
      </w:r>
      <w:r w:rsidRPr="00A427B2">
        <w:rPr>
          <w:rFonts w:ascii="Calibri" w:eastAsia="Calibri" w:hAnsi="Calibri" w:cs="Calibri"/>
        </w:rPr>
        <w:t>Beginner(A1)</w:t>
      </w:r>
    </w:p>
    <w:sectPr w:rsidR="00DF5968">
      <w:pgSz w:w="12225" w:h="15810"/>
      <w:pgMar w:top="863" w:right="863" w:bottom="863" w:left="86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E77898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026B9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4FC47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0201E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A1E6B5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95C2A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3FA7A8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6C8113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AD6C4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4F9A5E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76854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116E4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75CB99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B6CB89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B184F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E20DF4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BF85AF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974AF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978A17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A42D6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7CA3E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78C635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592994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A6A54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7E8B5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A3C34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DFE9D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2CE80E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B8EF6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F32F3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7A2653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12CDB4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134E0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D207B1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00003B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812DA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B0680C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63ADF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66C05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E8CE6D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A623AA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9B890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96C785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45CD75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FC8D4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443046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EF280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CDE03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9EEB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14283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CF678F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DDAA4D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1D04CC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43216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D4B48B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DE016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C142E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F9A84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C580F3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AB2B8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C7CF2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06253C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81EC5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8BFCA7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7BEF5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1189F0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1DA683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D36463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8AEF8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5F627F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588910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FD488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EFE012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15071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DD0D8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2F22F9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E06316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1B0FF1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4287A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7A8BBA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566C2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791434168">
    <w:abstractNumId w:val="0"/>
  </w:num>
  <w:num w:numId="2" w16cid:durableId="1485198638">
    <w:abstractNumId w:val="1"/>
  </w:num>
  <w:num w:numId="3" w16cid:durableId="1382366624">
    <w:abstractNumId w:val="2"/>
  </w:num>
  <w:num w:numId="4" w16cid:durableId="506217436">
    <w:abstractNumId w:val="3"/>
  </w:num>
  <w:num w:numId="5" w16cid:durableId="1916892014">
    <w:abstractNumId w:val="4"/>
  </w:num>
  <w:num w:numId="6" w16cid:durableId="1949579881">
    <w:abstractNumId w:val="5"/>
  </w:num>
  <w:num w:numId="7" w16cid:durableId="89278580">
    <w:abstractNumId w:val="6"/>
  </w:num>
  <w:num w:numId="8" w16cid:durableId="404887653">
    <w:abstractNumId w:val="7"/>
  </w:num>
  <w:num w:numId="9" w16cid:durableId="787899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968"/>
    <w:rsid w:val="000A4978"/>
    <w:rsid w:val="000E3204"/>
    <w:rsid w:val="003416B8"/>
    <w:rsid w:val="0062683A"/>
    <w:rsid w:val="00761BAB"/>
    <w:rsid w:val="00A427B2"/>
    <w:rsid w:val="00BF69C3"/>
    <w:rsid w:val="00CF4000"/>
    <w:rsid w:val="00D20CCB"/>
    <w:rsid w:val="00DF5968"/>
    <w:rsid w:val="00E14E5E"/>
    <w:rsid w:val="00EB5741"/>
    <w:rsid w:val="00ED3D0D"/>
    <w:rsid w:val="00FF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41AA3"/>
  <w15:docId w15:val="{7D0FD732-2371-4051-8AC7-1EE4DD38B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vWordSection1">
    <w:name w:val="div_WordSection1"/>
    <w:basedOn w:val="Normal"/>
  </w:style>
  <w:style w:type="character" w:customStyle="1" w:styleId="fs15fw6overflow-hidden">
    <w:name w:val="fs15 fw6 overflow-hidden"/>
    <w:basedOn w:val="DefaultParagraphFont"/>
  </w:style>
  <w:style w:type="character" w:customStyle="1" w:styleId="fs15fw4">
    <w:name w:val="fs15 fw4"/>
    <w:basedOn w:val="DefaultParagraphFont"/>
  </w:style>
  <w:style w:type="character" w:customStyle="1" w:styleId="fs15fw4overflow-hidden">
    <w:name w:val="fs15 fw4 overflow-hidden"/>
    <w:basedOn w:val="DefaultParagraphFont"/>
  </w:style>
  <w:style w:type="character" w:customStyle="1" w:styleId="fs15fw4fsiundefinedtdn">
    <w:name w:val="fs15 fw4 fsi undefined tdn"/>
    <w:basedOn w:val="DefaultParagraphFont"/>
  </w:style>
  <w:style w:type="character" w:customStyle="1" w:styleId="fs15fw4fsiundefined">
    <w:name w:val="fs15 fw4 fsi undefined"/>
    <w:basedOn w:val="DefaultParagraphFont"/>
  </w:style>
  <w:style w:type="character" w:customStyle="1" w:styleId="fs15fw6undefinedtdn">
    <w:name w:val="fs15 fw6 undefined tdn"/>
    <w:basedOn w:val="DefaultParagraphFont"/>
  </w:style>
  <w:style w:type="character" w:customStyle="1" w:styleId="fs15fw6">
    <w:name w:val="fs15 fw6"/>
    <w:basedOn w:val="DefaultParagraphFont"/>
  </w:style>
  <w:style w:type="paragraph" w:customStyle="1" w:styleId="liMsoNormal">
    <w:name w:val="li_MsoNormal"/>
    <w:basedOn w:val="Normal"/>
    <w:pPr>
      <w:spacing w:line="24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xample.emai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468</Words>
  <Characters>3135</Characters>
  <Application>Microsoft Office Word</Application>
  <DocSecurity>0</DocSecurity>
  <Lines>80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cp:lastModifiedBy>Chaskar, Vedant Kamalakar</cp:lastModifiedBy>
  <cp:revision>11</cp:revision>
  <dcterms:created xsi:type="dcterms:W3CDTF">2026-04-07T15:35:00Z</dcterms:created>
  <dcterms:modified xsi:type="dcterms:W3CDTF">2026-04-07T22:10:00Z</dcterms:modified>
</cp:coreProperties>
</file>